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1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  <w:gridCol w:w="2190"/>
        <w:gridCol w:w="938"/>
        <w:gridCol w:w="1017"/>
        <w:gridCol w:w="1953"/>
        <w:gridCol w:w="1284"/>
      </w:tblGrid>
      <w:tr w:rsidR="00D02C28" w:rsidRPr="00C36D99" w14:paraId="7A31F2CC" w14:textId="77777777" w:rsidTr="00B575CB">
        <w:trPr>
          <w:trHeight w:val="941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14:paraId="268F83C9" w14:textId="77777777" w:rsidR="00D02C28" w:rsidRPr="00C36D99" w:rsidRDefault="00D02C28" w:rsidP="00315D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ASIGNATURA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14:paraId="6ABF6FF0" w14:textId="77777777" w:rsidR="00D02C28" w:rsidRPr="00C36D99" w:rsidRDefault="00D02C28" w:rsidP="005263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COMIENZO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14:paraId="4D3633B0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CREDIOS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14:paraId="3369B730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HORARIO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14:paraId="79A57484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PROFESOR</w:t>
            </w:r>
          </w:p>
          <w:p w14:paraId="5B73E21D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1284" w:type="dxa"/>
            <w:shd w:val="clear" w:color="auto" w:fill="C6D9F1" w:themeFill="text2" w:themeFillTint="33"/>
            <w:vAlign w:val="center"/>
          </w:tcPr>
          <w:p w14:paraId="07B65D9D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SEMESTRE</w:t>
            </w:r>
          </w:p>
        </w:tc>
      </w:tr>
      <w:tr w:rsidR="00D02C28" w:rsidRPr="00C36D99" w14:paraId="55756540" w14:textId="77777777" w:rsidTr="00B575CB">
        <w:trPr>
          <w:trHeight w:val="941"/>
        </w:trPr>
        <w:tc>
          <w:tcPr>
            <w:tcW w:w="0" w:type="auto"/>
            <w:shd w:val="clear" w:color="auto" w:fill="auto"/>
            <w:vAlign w:val="center"/>
          </w:tcPr>
          <w:p w14:paraId="693C8719" w14:textId="77777777" w:rsidR="00D02C28" w:rsidRPr="00C36D99" w:rsidRDefault="00D02C28" w:rsidP="00315D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VALORACIÓN DEL DAÑO CORPORAL Y LA INCAPACIDAD LABORAL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03EC8" w14:textId="760B43E6" w:rsidR="003D3DF3" w:rsidRDefault="00904855" w:rsidP="009048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D02C2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octubre al </w:t>
            </w:r>
            <w:r w:rsidR="001B44A3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97168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D3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</w:p>
          <w:p w14:paraId="5217C830" w14:textId="28DFE27B" w:rsidR="00D02C28" w:rsidRPr="00C36D99" w:rsidRDefault="0097168A" w:rsidP="009048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26 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noviembre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7A7CF" w14:textId="4E3F7325" w:rsidR="00D02C28" w:rsidRPr="00C36D99" w:rsidRDefault="00D02C28" w:rsidP="009716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DB041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Online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F716C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Antonio Cardona </w:t>
            </w:r>
          </w:p>
          <w:p w14:paraId="442F24D6" w14:textId="77777777" w:rsidR="00D02C28" w:rsidRPr="00C36D99" w:rsidRDefault="00D02C28" w:rsidP="009538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5FA4EF18" w14:textId="1BD8233E" w:rsidR="00D02C28" w:rsidRPr="00C36D99" w:rsidRDefault="0045307F" w:rsidP="009538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02C2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º SEMESTRE</w:t>
            </w:r>
          </w:p>
        </w:tc>
      </w:tr>
      <w:tr w:rsidR="00D02C28" w:rsidRPr="00C36D99" w14:paraId="60B2DFD6" w14:textId="77777777" w:rsidTr="00B575CB">
        <w:trPr>
          <w:trHeight w:val="941"/>
        </w:trPr>
        <w:tc>
          <w:tcPr>
            <w:tcW w:w="0" w:type="auto"/>
            <w:shd w:val="clear" w:color="auto" w:fill="auto"/>
            <w:vAlign w:val="center"/>
          </w:tcPr>
          <w:p w14:paraId="13BA39EB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METODOLOGÍA DE LA INVESTIGACIÓN I</w:t>
            </w:r>
          </w:p>
          <w:p w14:paraId="6A4CB4E6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(Asignatura compartida con el Máster de Medicina Clínica)</w:t>
            </w:r>
          </w:p>
        </w:tc>
        <w:tc>
          <w:tcPr>
            <w:tcW w:w="0" w:type="auto"/>
            <w:vAlign w:val="center"/>
          </w:tcPr>
          <w:p w14:paraId="1BC4D52A" w14:textId="2C9DC88F" w:rsidR="00D02C28" w:rsidRPr="00C36D99" w:rsidRDefault="0097168A" w:rsidP="003625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 septiembre</w:t>
            </w:r>
            <w:r w:rsidR="00896D4E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D3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octubre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2024</w:t>
            </w:r>
            <w:r w:rsidR="00D02C2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9327E87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7.5</w:t>
            </w:r>
            <w:r w:rsidRPr="00C36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12CEBD1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  <w:r w:rsidRPr="00C36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35F848C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Prof. Emilio Flores</w:t>
            </w:r>
          </w:p>
        </w:tc>
        <w:tc>
          <w:tcPr>
            <w:tcW w:w="1284" w:type="dxa"/>
            <w:vAlign w:val="center"/>
          </w:tcPr>
          <w:p w14:paraId="426CBD9C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1º SEMESTRE</w:t>
            </w:r>
          </w:p>
        </w:tc>
      </w:tr>
      <w:tr w:rsidR="00D02C28" w:rsidRPr="00C36D99" w14:paraId="38B6624D" w14:textId="77777777" w:rsidTr="00B575CB">
        <w:trPr>
          <w:trHeight w:val="941"/>
        </w:trPr>
        <w:tc>
          <w:tcPr>
            <w:tcW w:w="0" w:type="auto"/>
            <w:shd w:val="clear" w:color="auto" w:fill="auto"/>
            <w:vAlign w:val="center"/>
          </w:tcPr>
          <w:p w14:paraId="49421099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METODOLOGÍA DE LA INVESTIGACIÓN II</w:t>
            </w:r>
          </w:p>
          <w:p w14:paraId="0683A117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(Asignatura compartida con el Máster de Medicina Clínica)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A443E" w14:textId="18148B4F" w:rsidR="003D3DF3" w:rsidRDefault="0097168A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 octubre</w:t>
            </w:r>
            <w:r w:rsidR="00D02C2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D3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</w:p>
          <w:p w14:paraId="02C7AB3A" w14:textId="0D887481" w:rsidR="00D02C28" w:rsidRPr="00C36D99" w:rsidRDefault="0097168A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 diciembre 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08891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3FADE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BFF78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Profa. Blanca Lumbreras</w:t>
            </w:r>
          </w:p>
        </w:tc>
        <w:tc>
          <w:tcPr>
            <w:tcW w:w="1284" w:type="dxa"/>
            <w:vAlign w:val="center"/>
          </w:tcPr>
          <w:p w14:paraId="5EC4A337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1ºSEMESTRE</w:t>
            </w:r>
          </w:p>
        </w:tc>
      </w:tr>
      <w:tr w:rsidR="00D02C28" w:rsidRPr="00C36D99" w14:paraId="5B1BBDB6" w14:textId="77777777" w:rsidTr="00B575CB">
        <w:trPr>
          <w:trHeight w:val="941"/>
        </w:trPr>
        <w:tc>
          <w:tcPr>
            <w:tcW w:w="0" w:type="auto"/>
            <w:shd w:val="clear" w:color="auto" w:fill="auto"/>
            <w:vAlign w:val="center"/>
          </w:tcPr>
          <w:p w14:paraId="47E5FE56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APLICACIÓN DE LA EVIDENCIA CIENTÍFICA A LA MEDICINA</w:t>
            </w:r>
          </w:p>
          <w:p w14:paraId="5D5B0554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(Asignatura compartida con el Máster de Medicina Clínica)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67E04" w14:textId="6BBB68A5" w:rsidR="003D3DF3" w:rsidRDefault="0097168A" w:rsidP="005A05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5A057A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10558">
              <w:rPr>
                <w:rFonts w:asciiTheme="minorHAnsi" w:hAnsiTheme="minorHAnsi" w:cstheme="minorHAnsi"/>
                <w:bCs/>
                <w:sz w:val="22"/>
                <w:szCs w:val="22"/>
              </w:rPr>
              <w:t>diciembre</w:t>
            </w:r>
            <w:r w:rsidR="00D02C2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D3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</w:p>
          <w:p w14:paraId="07E84A6D" w14:textId="6E4644B3" w:rsidR="00D02C28" w:rsidRPr="00C36D99" w:rsidRDefault="0097168A" w:rsidP="005A05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 enero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BE214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D1918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88310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Prof. José Manuel Ramos</w:t>
            </w:r>
          </w:p>
        </w:tc>
        <w:tc>
          <w:tcPr>
            <w:tcW w:w="1284" w:type="dxa"/>
            <w:vAlign w:val="center"/>
          </w:tcPr>
          <w:p w14:paraId="0A28D262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1º SEMESTRE</w:t>
            </w:r>
          </w:p>
        </w:tc>
      </w:tr>
      <w:tr w:rsidR="00D02C28" w:rsidRPr="00C36D99" w14:paraId="36CD47A5" w14:textId="77777777" w:rsidTr="00B575CB">
        <w:trPr>
          <w:trHeight w:val="941"/>
        </w:trPr>
        <w:tc>
          <w:tcPr>
            <w:tcW w:w="0" w:type="auto"/>
            <w:shd w:val="clear" w:color="auto" w:fill="auto"/>
            <w:vAlign w:val="center"/>
          </w:tcPr>
          <w:p w14:paraId="5249CD3A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6D99">
              <w:rPr>
                <w:rFonts w:asciiTheme="minorHAnsi" w:hAnsiTheme="minorHAnsi" w:cstheme="minorHAnsi"/>
                <w:b/>
                <w:bCs/>
              </w:rPr>
              <w:t xml:space="preserve">DOCUMENTACIÓN CIENTÍFICA AVANZADA Y ELABORACIÓN DE UN PROYECTO DE INVESTIGACIÓN </w:t>
            </w:r>
          </w:p>
          <w:p w14:paraId="7453094D" w14:textId="77777777" w:rsidR="00D02C28" w:rsidRPr="00B575CB" w:rsidRDefault="00D02C28" w:rsidP="00B575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(Asignatura compartida con el Máster de Medicina Clínica)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106EA" w14:textId="24014AED" w:rsidR="003D3DF3" w:rsidRDefault="0097168A" w:rsidP="000D6C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 diciembre 2024</w:t>
            </w:r>
            <w:r w:rsidR="003D3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</w:t>
            </w:r>
          </w:p>
          <w:p w14:paraId="3098CA02" w14:textId="3FB2D65B" w:rsidR="00D02C28" w:rsidRPr="00C36D99" w:rsidRDefault="0097168A" w:rsidP="000D6C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6D0CD1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enero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A6C17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1A57F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6A56C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Prof. Fco. Javier Fernández</w:t>
            </w:r>
          </w:p>
        </w:tc>
        <w:tc>
          <w:tcPr>
            <w:tcW w:w="1284" w:type="dxa"/>
            <w:vAlign w:val="center"/>
          </w:tcPr>
          <w:p w14:paraId="39D4E11F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1º SEMESTRE</w:t>
            </w:r>
          </w:p>
        </w:tc>
      </w:tr>
      <w:tr w:rsidR="00D02C28" w:rsidRPr="00C36D99" w14:paraId="5758A2D9" w14:textId="77777777" w:rsidTr="00B575CB">
        <w:trPr>
          <w:trHeight w:val="754"/>
        </w:trPr>
        <w:tc>
          <w:tcPr>
            <w:tcW w:w="0" w:type="auto"/>
            <w:shd w:val="clear" w:color="auto" w:fill="auto"/>
            <w:vAlign w:val="center"/>
          </w:tcPr>
          <w:p w14:paraId="7C424633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  <w:t>BUENAS PRÁCTICAS CLÍNICAS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C1AC0" w14:textId="14F71AD2" w:rsidR="00D02C28" w:rsidRPr="00C36D99" w:rsidRDefault="00CC3335" w:rsidP="00B575CB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449D8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7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057A" w:rsidRPr="00C36D9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e</w:t>
            </w:r>
            <w:r w:rsidR="00AC3523" w:rsidRPr="00C36D9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nero-</w:t>
            </w:r>
            <w:r w:rsidR="0038740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2</w:t>
            </w:r>
            <w:r w:rsidR="001449D8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5</w:t>
            </w:r>
            <w:r w:rsidR="0038740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C3523" w:rsidRPr="00C36D9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abril</w:t>
            </w:r>
          </w:p>
          <w:p w14:paraId="3AEAF3EB" w14:textId="14EF52F3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202</w:t>
            </w:r>
            <w:r w:rsidR="001449D8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C52BD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F0ABB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B7B42" w14:textId="52E77C1D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Jorge L. Alió </w:t>
            </w:r>
            <w:r w:rsidR="00ED4744">
              <w:rPr>
                <w:rFonts w:asciiTheme="minorHAnsi" w:hAnsiTheme="minorHAnsi" w:cstheme="minorHAnsi"/>
                <w:bCs/>
                <w:sz w:val="22"/>
                <w:szCs w:val="22"/>
              </w:rPr>
              <w:t>del Barrio</w:t>
            </w:r>
          </w:p>
        </w:tc>
        <w:tc>
          <w:tcPr>
            <w:tcW w:w="1284" w:type="dxa"/>
            <w:vAlign w:val="center"/>
          </w:tcPr>
          <w:p w14:paraId="33E445DB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D02C28" w:rsidRPr="00C36D99" w14:paraId="7379C4FE" w14:textId="77777777" w:rsidTr="00B575CB">
        <w:trPr>
          <w:trHeight w:val="754"/>
        </w:trPr>
        <w:tc>
          <w:tcPr>
            <w:tcW w:w="0" w:type="auto"/>
            <w:shd w:val="clear" w:color="auto" w:fill="auto"/>
            <w:vAlign w:val="center"/>
          </w:tcPr>
          <w:p w14:paraId="7E6C32D3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  <w:t>OFTALMOLOGIÍA 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6BA3F" w14:textId="4AFB72C0" w:rsidR="00D02C28" w:rsidRPr="00C36D99" w:rsidRDefault="00CC3335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057A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D02C2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nero</w:t>
            </w:r>
            <w:r w:rsidR="00387407">
              <w:rPr>
                <w:rFonts w:asciiTheme="minorHAnsi" w:hAnsiTheme="minorHAnsi" w:cstheme="minorHAnsi"/>
                <w:bCs/>
                <w:sz w:val="22"/>
                <w:szCs w:val="22"/>
              </w:rPr>
              <w:t>-2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3874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abril</w:t>
            </w:r>
            <w:r w:rsidR="00D02C2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</w:t>
            </w:r>
            <w:r w:rsidR="001449D8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4530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3C474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44725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A2856" w14:textId="2B93F469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</w:t>
            </w:r>
            <w:r w:rsidR="0051669B">
              <w:rPr>
                <w:rFonts w:asciiTheme="minorHAnsi" w:hAnsiTheme="minorHAnsi" w:cstheme="minorHAnsi"/>
                <w:bCs/>
                <w:sz w:val="22"/>
                <w:szCs w:val="22"/>
              </w:rPr>
              <w:t>Jorge Alió</w:t>
            </w:r>
          </w:p>
        </w:tc>
        <w:tc>
          <w:tcPr>
            <w:tcW w:w="1284" w:type="dxa"/>
            <w:vAlign w:val="center"/>
          </w:tcPr>
          <w:p w14:paraId="02EA598A" w14:textId="77777777" w:rsidR="00D02C28" w:rsidRPr="00C36D99" w:rsidRDefault="00D02C28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115492" w:rsidRPr="00C36D99" w14:paraId="0156E684" w14:textId="77777777" w:rsidTr="00B575CB">
        <w:trPr>
          <w:trHeight w:val="754"/>
        </w:trPr>
        <w:tc>
          <w:tcPr>
            <w:tcW w:w="0" w:type="auto"/>
            <w:shd w:val="clear" w:color="auto" w:fill="auto"/>
            <w:vAlign w:val="center"/>
          </w:tcPr>
          <w:p w14:paraId="21873785" w14:textId="77777777" w:rsidR="00896D4E" w:rsidRPr="00C36D99" w:rsidRDefault="00896D4E" w:rsidP="0036256B">
            <w:pPr>
              <w:jc w:val="center"/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  <w:t>PREHABILITACIÓN, ANESTESIA Y PREPARACIÓN PERIOPERATORIA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99B71" w14:textId="2341F9CF" w:rsidR="00115492" w:rsidRPr="00C36D99" w:rsidRDefault="001449D8" w:rsidP="00D02C2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CC33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057A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115492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nero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-17 febrero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D2BBE" w14:textId="77777777" w:rsidR="00115492" w:rsidRPr="00C36D99" w:rsidRDefault="00896D4E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4153B" w14:textId="77777777" w:rsidR="00115492" w:rsidRPr="00C36D99" w:rsidRDefault="00115492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F3FFE" w14:textId="77777777" w:rsidR="00115492" w:rsidRPr="00C36D99" w:rsidRDefault="00896D4E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Luis Sánchez Guillen </w:t>
            </w:r>
          </w:p>
        </w:tc>
        <w:tc>
          <w:tcPr>
            <w:tcW w:w="1284" w:type="dxa"/>
            <w:vAlign w:val="center"/>
          </w:tcPr>
          <w:p w14:paraId="4F36B8A8" w14:textId="77777777" w:rsidR="00115492" w:rsidRPr="00C36D99" w:rsidRDefault="00115492" w:rsidP="003625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896D4E" w:rsidRPr="00C36D99" w14:paraId="192E288D" w14:textId="77777777" w:rsidTr="00B575CB">
        <w:trPr>
          <w:trHeight w:val="754"/>
        </w:trPr>
        <w:tc>
          <w:tcPr>
            <w:tcW w:w="0" w:type="auto"/>
            <w:shd w:val="clear" w:color="auto" w:fill="auto"/>
            <w:vAlign w:val="center"/>
          </w:tcPr>
          <w:p w14:paraId="7DD6157D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NEOPLASIAS ENDOCRINAS, DE LA MAMA Y DEL PÁNCREAS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35DD1" w14:textId="51B5A36F" w:rsidR="00896D4E" w:rsidRPr="00C36D99" w:rsidRDefault="001449D8" w:rsidP="00B575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CC33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057A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896D4E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nero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-17 febrero 2025</w:t>
            </w:r>
          </w:p>
          <w:p w14:paraId="3132CE41" w14:textId="77777777" w:rsidR="00896D4E" w:rsidRPr="00C36D99" w:rsidRDefault="00896D4E" w:rsidP="00896D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1F575A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6D2F7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Online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81B34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Antonio Compañ </w:t>
            </w:r>
          </w:p>
        </w:tc>
        <w:tc>
          <w:tcPr>
            <w:tcW w:w="1284" w:type="dxa"/>
            <w:vAlign w:val="center"/>
          </w:tcPr>
          <w:p w14:paraId="56F8930C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sz w:val="22"/>
                <w:szCs w:val="22"/>
              </w:rPr>
              <w:t>2º SEMESTRE</w:t>
            </w:r>
          </w:p>
        </w:tc>
      </w:tr>
      <w:tr w:rsidR="00896D4E" w:rsidRPr="00C36D99" w14:paraId="6AA38C85" w14:textId="77777777" w:rsidTr="00B575CB">
        <w:trPr>
          <w:trHeight w:val="754"/>
        </w:trPr>
        <w:tc>
          <w:tcPr>
            <w:tcW w:w="0" w:type="auto"/>
            <w:shd w:val="clear" w:color="auto" w:fill="auto"/>
            <w:vAlign w:val="center"/>
          </w:tcPr>
          <w:p w14:paraId="1AD65FFF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  <w:lastRenderedPageBreak/>
              <w:t>OFTALMOLOGÍA 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D8B03" w14:textId="03619015" w:rsidR="00896D4E" w:rsidRPr="00C36D99" w:rsidRDefault="001449D8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CC33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057A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896D4E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ebrero</w:t>
            </w:r>
            <w:r w:rsidR="00387407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21555F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mayo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AAF9B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FAC05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70613" w14:textId="34573A71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</w:t>
            </w:r>
            <w:r w:rsidR="0051669B">
              <w:rPr>
                <w:rFonts w:asciiTheme="minorHAnsi" w:hAnsiTheme="minorHAnsi" w:cstheme="minorHAnsi"/>
                <w:bCs/>
                <w:sz w:val="22"/>
                <w:szCs w:val="22"/>
              </w:rPr>
              <w:t>Jorge Alió</w:t>
            </w:r>
          </w:p>
        </w:tc>
        <w:tc>
          <w:tcPr>
            <w:tcW w:w="1284" w:type="dxa"/>
            <w:vAlign w:val="center"/>
          </w:tcPr>
          <w:p w14:paraId="0820BA9B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896D4E" w:rsidRPr="00C36D99" w14:paraId="17268FDF" w14:textId="77777777" w:rsidTr="00B575CB">
        <w:trPr>
          <w:trHeight w:val="903"/>
        </w:trPr>
        <w:tc>
          <w:tcPr>
            <w:tcW w:w="0" w:type="auto"/>
            <w:shd w:val="clear" w:color="auto" w:fill="auto"/>
            <w:vAlign w:val="center"/>
          </w:tcPr>
          <w:p w14:paraId="64415377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NEOPLASIAS DEL TRACTO DIGESTIVO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BDAB7" w14:textId="424B1146" w:rsidR="00896D4E" w:rsidRPr="00C36D99" w:rsidRDefault="001449D8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F020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057A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896D4E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ebrer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o-3 marzo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27A31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6903A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Online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7E686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Fco. Javier Lacueva </w:t>
            </w:r>
          </w:p>
        </w:tc>
        <w:tc>
          <w:tcPr>
            <w:tcW w:w="1284" w:type="dxa"/>
            <w:vAlign w:val="center"/>
          </w:tcPr>
          <w:p w14:paraId="06737A46" w14:textId="77777777" w:rsidR="00896D4E" w:rsidRPr="00C36D99" w:rsidRDefault="00896D4E" w:rsidP="00896D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BB40A8" w:rsidRPr="00C36D99" w14:paraId="093A274E" w14:textId="77777777" w:rsidTr="00B575CB">
        <w:trPr>
          <w:trHeight w:val="903"/>
        </w:trPr>
        <w:tc>
          <w:tcPr>
            <w:tcW w:w="0" w:type="auto"/>
            <w:shd w:val="clear" w:color="auto" w:fill="auto"/>
          </w:tcPr>
          <w:p w14:paraId="3D6A1995" w14:textId="77777777" w:rsidR="00BB40A8" w:rsidRPr="00C36D99" w:rsidRDefault="00BB40A8" w:rsidP="00B575CB">
            <w:pP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2A642C1E" w14:textId="19DEFE76" w:rsidR="00BB40A8" w:rsidRPr="00C36D99" w:rsidRDefault="00CE5E37" w:rsidP="00BB40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5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INVESTIGACIÓN EN OBSTETRICIA, REPRODUCCIÓN HUMANA Y CONTRACEPCIÓN</w:t>
            </w:r>
          </w:p>
        </w:tc>
        <w:tc>
          <w:tcPr>
            <w:tcW w:w="0" w:type="auto"/>
          </w:tcPr>
          <w:p w14:paraId="5FFD3D35" w14:textId="77777777" w:rsidR="00BB40A8" w:rsidRPr="00C36D99" w:rsidRDefault="00BB40A8" w:rsidP="00B575C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12210F2" w14:textId="755ED595" w:rsidR="00BB40A8" w:rsidRPr="00C36D99" w:rsidRDefault="00CC3335" w:rsidP="00BB40A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 </w:t>
            </w:r>
            <w:r w:rsidR="005A057A" w:rsidRPr="00C36D9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</w:t>
            </w:r>
            <w:r w:rsidR="00BB40A8" w:rsidRPr="00C36D9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ebrero</w:t>
            </w:r>
            <w:r w:rsidR="001449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="0021555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17 mayo 2025</w:t>
            </w:r>
            <w:r w:rsidR="00BB40A8" w:rsidRPr="00C36D9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62F0BC99" w14:textId="77777777" w:rsidR="00BB40A8" w:rsidRPr="00C36D99" w:rsidRDefault="00BB40A8" w:rsidP="00B575C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8802B9F" w14:textId="77777777" w:rsidR="00BB40A8" w:rsidRPr="00BA1951" w:rsidRDefault="00BB40A8" w:rsidP="00BB40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9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8165E22" w14:textId="77777777" w:rsidR="00BB40A8" w:rsidRPr="00C36D99" w:rsidRDefault="00BB40A8" w:rsidP="00B575CB">
            <w:pP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0D26235C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</w:tcPr>
          <w:p w14:paraId="0B272E35" w14:textId="77777777" w:rsidR="00BB40A8" w:rsidRPr="00C36D99" w:rsidRDefault="00BB40A8" w:rsidP="00B575CB">
            <w:pP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79245A0D" w14:textId="3CB18468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Prof</w:t>
            </w:r>
            <w:r w:rsidR="004530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 w:rsidR="003E7B93">
              <w:rPr>
                <w:rFonts w:asciiTheme="minorHAnsi" w:hAnsiTheme="minorHAnsi" w:cstheme="minorHAnsi"/>
                <w:bCs/>
                <w:sz w:val="22"/>
                <w:szCs w:val="22"/>
              </w:rPr>
              <w:t>Mª Isabel Acién</w:t>
            </w: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</w:tcPr>
          <w:p w14:paraId="029FAAC6" w14:textId="77777777" w:rsidR="00BB40A8" w:rsidRPr="00C36D99" w:rsidRDefault="00BB40A8" w:rsidP="00B575C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671FC2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BB40A8" w:rsidRPr="00C36D99" w14:paraId="0AFC44C6" w14:textId="77777777" w:rsidTr="00B575CB">
        <w:trPr>
          <w:trHeight w:val="903"/>
        </w:trPr>
        <w:tc>
          <w:tcPr>
            <w:tcW w:w="0" w:type="auto"/>
            <w:shd w:val="clear" w:color="auto" w:fill="auto"/>
            <w:vAlign w:val="center"/>
          </w:tcPr>
          <w:p w14:paraId="17028CF1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  <w:t>ANÁLISIS ESTADÍSTICO MEDIANTE SPSS APLICADO A CIENCIAS DE LA SALUD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5B677" w14:textId="52EAB473" w:rsidR="00BB40A8" w:rsidRPr="00C36D99" w:rsidRDefault="001449D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20 </w:t>
            </w:r>
            <w:r w:rsidR="005A057A" w:rsidRPr="00C36D9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m</w:t>
            </w:r>
            <w:r w:rsidR="00BB40A8" w:rsidRPr="00C36D9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arzo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- 30 abril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5E6EC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B097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  <w:p w14:paraId="0D2B8E4A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FE630E" w14:textId="77777777" w:rsidR="00BB40A8" w:rsidRPr="00C36D99" w:rsidRDefault="00C36D99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Profa.</w:t>
            </w:r>
            <w:r w:rsidR="00BB40A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Mª José Prieto </w:t>
            </w:r>
          </w:p>
          <w:p w14:paraId="6C2AF670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73D052C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BB40A8" w:rsidRPr="00C36D99" w14:paraId="14861FF4" w14:textId="77777777" w:rsidTr="00B575CB">
        <w:trPr>
          <w:trHeight w:val="1021"/>
        </w:trPr>
        <w:tc>
          <w:tcPr>
            <w:tcW w:w="0" w:type="auto"/>
            <w:shd w:val="clear" w:color="auto" w:fill="auto"/>
            <w:vAlign w:val="center"/>
          </w:tcPr>
          <w:p w14:paraId="763CD96E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  <w:t>PATOLOGÍA DEL SUELO PÉLVICO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E4986" w14:textId="061B2121" w:rsidR="00BB40A8" w:rsidRPr="00C36D99" w:rsidRDefault="003F2A12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</w:t>
            </w:r>
            <w:r w:rsidR="005A057A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BB40A8"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arzo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-15 abril 2025</w:t>
            </w:r>
            <w:r w:rsidR="004530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75731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8F7E0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A16A0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Antonio Arroyo </w:t>
            </w:r>
          </w:p>
        </w:tc>
        <w:tc>
          <w:tcPr>
            <w:tcW w:w="1284" w:type="dxa"/>
            <w:vAlign w:val="center"/>
          </w:tcPr>
          <w:p w14:paraId="2D82F88E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BB40A8" w:rsidRPr="00C36D99" w14:paraId="46870583" w14:textId="77777777" w:rsidTr="00B575CB">
        <w:trPr>
          <w:trHeight w:val="1021"/>
        </w:trPr>
        <w:tc>
          <w:tcPr>
            <w:tcW w:w="0" w:type="auto"/>
            <w:shd w:val="clear" w:color="auto" w:fill="auto"/>
          </w:tcPr>
          <w:p w14:paraId="7884883D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6B79A2" w14:textId="19D9C717" w:rsidR="00BB40A8" w:rsidRPr="00C36D99" w:rsidRDefault="00CE5E37" w:rsidP="00BB40A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E5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INVESTIGACIÓN EN PATOLOGÍA GINECOLÓGICA Y MAMARIA</w:t>
            </w:r>
          </w:p>
        </w:tc>
        <w:tc>
          <w:tcPr>
            <w:tcW w:w="0" w:type="auto"/>
            <w:shd w:val="clear" w:color="auto" w:fill="auto"/>
          </w:tcPr>
          <w:p w14:paraId="2925FDDD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3188E219" w14:textId="643C3493" w:rsidR="00BB40A8" w:rsidRPr="00C36D99" w:rsidRDefault="003F2A12" w:rsidP="00BB40A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4 </w:t>
            </w:r>
            <w:r w:rsidR="005A057A" w:rsidRPr="00C36D9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 w:rsidR="00BB40A8" w:rsidRPr="00C36D9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arzo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="0021555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17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mayo 2025</w:t>
            </w:r>
          </w:p>
          <w:p w14:paraId="6B56B89D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F54F93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75FAB402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DD8A970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6BE8F923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</w:tcPr>
          <w:p w14:paraId="63AAB08B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2643B604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Francisco Quereda </w:t>
            </w:r>
          </w:p>
        </w:tc>
        <w:tc>
          <w:tcPr>
            <w:tcW w:w="1284" w:type="dxa"/>
          </w:tcPr>
          <w:p w14:paraId="0EAA720D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3BE611D9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47835C" w14:textId="77777777" w:rsidR="00BB40A8" w:rsidRPr="00C36D99" w:rsidRDefault="00BB40A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45307F" w:rsidRPr="00C36D99" w14:paraId="4ED65AA2" w14:textId="77777777" w:rsidTr="00310C08">
        <w:trPr>
          <w:trHeight w:val="846"/>
        </w:trPr>
        <w:tc>
          <w:tcPr>
            <w:tcW w:w="0" w:type="auto"/>
            <w:shd w:val="clear" w:color="auto" w:fill="auto"/>
            <w:vAlign w:val="center"/>
          </w:tcPr>
          <w:p w14:paraId="1CCFE08E" w14:textId="180CD3E6" w:rsidR="0045307F" w:rsidRPr="0045307F" w:rsidRDefault="0045307F" w:rsidP="00BB40A8">
            <w:pPr>
              <w:jc w:val="center"/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</w:pPr>
            <w:r w:rsidRPr="0045307F">
              <w:rPr>
                <w:rFonts w:asciiTheme="minorHAnsi" w:hAnsiTheme="minorHAnsi" w:cstheme="minorHAnsi"/>
                <w:b/>
                <w:bCs/>
                <w:spacing w:val="-15"/>
                <w:sz w:val="22"/>
                <w:szCs w:val="22"/>
              </w:rPr>
              <w:t>MEDICINA DEL TRABAJO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67A9B" w14:textId="1E8EDB07" w:rsidR="0045307F" w:rsidRPr="00C36D99" w:rsidRDefault="003F2A12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20 </w:t>
            </w:r>
            <w:r w:rsidR="0045307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marzo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-21 abril 2025</w:t>
            </w:r>
          </w:p>
        </w:tc>
        <w:tc>
          <w:tcPr>
            <w:tcW w:w="0" w:type="auto"/>
            <w:shd w:val="clear" w:color="auto" w:fill="auto"/>
          </w:tcPr>
          <w:p w14:paraId="6D207D83" w14:textId="77777777" w:rsidR="0045307F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3A63FB34" w14:textId="28A8C1D3" w:rsidR="0045307F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4.5</w:t>
            </w:r>
          </w:p>
          <w:p w14:paraId="3DFA700A" w14:textId="54A0DDA6" w:rsidR="0045307F" w:rsidRPr="00C36D99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2B7E112" w14:textId="77777777" w:rsidR="0045307F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4BA9007B" w14:textId="13425EBC" w:rsidR="0045307F" w:rsidRPr="00C36D99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</w:tcPr>
          <w:p w14:paraId="4ED5C00A" w14:textId="77777777" w:rsidR="0045307F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</w:t>
            </w:r>
          </w:p>
          <w:p w14:paraId="39547803" w14:textId="191A2CF2" w:rsidR="0045307F" w:rsidRDefault="00310C0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</w:t>
            </w:r>
            <w:r w:rsidR="0045307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rofa. Lola Marhuenda</w:t>
            </w:r>
          </w:p>
          <w:p w14:paraId="2D844826" w14:textId="2A772F0B" w:rsidR="0045307F" w:rsidRPr="00C36D99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84" w:type="dxa"/>
          </w:tcPr>
          <w:p w14:paraId="33067097" w14:textId="77777777" w:rsidR="00310C08" w:rsidRDefault="00310C08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31DE97CB" w14:textId="3F86D782" w:rsidR="0045307F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2º</w:t>
            </w:r>
          </w:p>
          <w:p w14:paraId="46D0AF00" w14:textId="11508ECA" w:rsidR="0045307F" w:rsidRPr="00C36D99" w:rsidRDefault="0045307F" w:rsidP="00BB40A8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SEMESTRE</w:t>
            </w:r>
          </w:p>
        </w:tc>
      </w:tr>
      <w:tr w:rsidR="00BB40A8" w:rsidRPr="00C36D99" w14:paraId="3DAD8214" w14:textId="77777777" w:rsidTr="00B575CB">
        <w:trPr>
          <w:trHeight w:val="1021"/>
        </w:trPr>
        <w:tc>
          <w:tcPr>
            <w:tcW w:w="0" w:type="auto"/>
            <w:shd w:val="clear" w:color="auto" w:fill="auto"/>
            <w:vAlign w:val="center"/>
          </w:tcPr>
          <w:p w14:paraId="44EB490F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DEONTOLOGÍA Y LEGISLACIÓN EN LA PRÁCTICA MÉDICA. VIOLENCIA DE GÉNERO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70AE4" w14:textId="77777777" w:rsidR="006D0CD1" w:rsidRPr="006D0CD1" w:rsidRDefault="003F2A12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6D0CD1"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D0CD1"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>abril</w:t>
            </w:r>
          </w:p>
          <w:p w14:paraId="115E8F75" w14:textId="773D2450" w:rsidR="00BB40A8" w:rsidRPr="0021555F" w:rsidRDefault="003F2A12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21555F"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D0CD1"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="0021555F"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D0CD1"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>mayo</w:t>
            </w:r>
            <w:r w:rsidRPr="006D0C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22829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B90A1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81AF8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Profa. Susana Jimenez </w:t>
            </w:r>
          </w:p>
        </w:tc>
        <w:tc>
          <w:tcPr>
            <w:tcW w:w="1284" w:type="dxa"/>
            <w:vAlign w:val="center"/>
          </w:tcPr>
          <w:p w14:paraId="1E1F9BEC" w14:textId="77777777" w:rsidR="00BB40A8" w:rsidRPr="00C36D99" w:rsidRDefault="00BB40A8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D99"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  <w:tr w:rsidR="00B575CB" w:rsidRPr="00C36D99" w14:paraId="32870D14" w14:textId="77777777" w:rsidTr="00B575CB">
        <w:trPr>
          <w:trHeight w:val="1021"/>
        </w:trPr>
        <w:tc>
          <w:tcPr>
            <w:tcW w:w="0" w:type="auto"/>
            <w:shd w:val="clear" w:color="auto" w:fill="auto"/>
            <w:vAlign w:val="center"/>
          </w:tcPr>
          <w:p w14:paraId="44640ED5" w14:textId="77777777" w:rsidR="00B575CB" w:rsidRPr="00C36D99" w:rsidRDefault="00B575CB" w:rsidP="00BB40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TRABAJOS FIN DE MÁSTER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9EBDA" w14:textId="6E96B42A" w:rsidR="00B575CB" w:rsidRPr="00C36D99" w:rsidRDefault="00B575CB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 de enero a </w:t>
            </w:r>
            <w:r w:rsidR="0097168A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junio 202</w:t>
            </w:r>
            <w:r w:rsidR="003F2A1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9E84F" w14:textId="77777777" w:rsidR="00B575CB" w:rsidRPr="00C36D99" w:rsidRDefault="00B575CB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1D792" w14:textId="77777777" w:rsidR="00B575CB" w:rsidRPr="00C36D99" w:rsidRDefault="00B575CB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Online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7D0B5" w14:textId="77777777" w:rsidR="00B575CB" w:rsidRPr="00C36D99" w:rsidRDefault="00B575CB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Prof. Javier Lacueva</w:t>
            </w:r>
          </w:p>
        </w:tc>
        <w:tc>
          <w:tcPr>
            <w:tcW w:w="1284" w:type="dxa"/>
            <w:vAlign w:val="center"/>
          </w:tcPr>
          <w:p w14:paraId="649E9355" w14:textId="77777777" w:rsidR="00B575CB" w:rsidRPr="00C36D99" w:rsidRDefault="00B575CB" w:rsidP="00BB40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2º SEMESTRE</w:t>
            </w:r>
          </w:p>
        </w:tc>
      </w:tr>
    </w:tbl>
    <w:p w14:paraId="7D3860D1" w14:textId="4DD30A04" w:rsidR="00B575CB" w:rsidRDefault="00B575CB" w:rsidP="00310C08">
      <w:pPr>
        <w:tabs>
          <w:tab w:val="left" w:pos="1680"/>
        </w:tabs>
        <w:rPr>
          <w:rFonts w:asciiTheme="minorHAnsi" w:hAnsiTheme="minorHAnsi" w:cstheme="minorHAnsi"/>
          <w:b/>
          <w:i/>
          <w:u w:val="single"/>
        </w:rPr>
      </w:pPr>
    </w:p>
    <w:p w14:paraId="343424BA" w14:textId="4F71D547" w:rsidR="00436A2C" w:rsidRDefault="00436A2C" w:rsidP="00310C08">
      <w:pPr>
        <w:tabs>
          <w:tab w:val="left" w:pos="1680"/>
        </w:tabs>
        <w:rPr>
          <w:rFonts w:asciiTheme="minorHAnsi" w:hAnsiTheme="minorHAnsi" w:cstheme="minorHAnsi"/>
          <w:b/>
          <w:i/>
          <w:u w:val="single"/>
        </w:rPr>
      </w:pPr>
    </w:p>
    <w:p w14:paraId="0A72C8DF" w14:textId="77777777" w:rsidR="0094606D" w:rsidRDefault="0094606D" w:rsidP="00436A2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jdgxs" w:colFirst="0" w:colLast="0"/>
      <w:bookmarkEnd w:id="0"/>
    </w:p>
    <w:p w14:paraId="5E47AA2C" w14:textId="39857F3E" w:rsidR="00436A2C" w:rsidRPr="00436A2C" w:rsidRDefault="003F2A12" w:rsidP="00436A2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PRESENTACION TFM</w:t>
      </w:r>
    </w:p>
    <w:p w14:paraId="7E583DC9" w14:textId="77777777" w:rsidR="00436A2C" w:rsidRPr="00436A2C" w:rsidRDefault="00436A2C" w:rsidP="00436A2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a3ziis5m8mv" w:colFirst="0" w:colLast="0"/>
      <w:bookmarkEnd w:id="1"/>
    </w:p>
    <w:p w14:paraId="1A474620" w14:textId="1B9F0A67" w:rsidR="00436A2C" w:rsidRPr="00436A2C" w:rsidRDefault="003F2A12" w:rsidP="00436A2C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bookmarkStart w:id="2" w:name="_8jzhdl8ngdlf" w:colFirst="0" w:colLast="0"/>
      <w:bookmarkEnd w:id="2"/>
      <w:r>
        <w:rPr>
          <w:rFonts w:asciiTheme="minorHAnsi" w:hAnsiTheme="minorHAnsi" w:cstheme="minorHAnsi"/>
          <w:b/>
          <w:sz w:val="22"/>
          <w:szCs w:val="22"/>
        </w:rPr>
        <w:t>PRIMER SEMESTRE</w:t>
      </w:r>
      <w:r w:rsidR="00436A2C" w:rsidRPr="00436A2C">
        <w:rPr>
          <w:rFonts w:asciiTheme="minorHAnsi" w:hAnsiTheme="minorHAnsi" w:cstheme="minorHAnsi"/>
          <w:b/>
          <w:sz w:val="22"/>
          <w:szCs w:val="22"/>
        </w:rPr>
        <w:t>:</w:t>
      </w:r>
      <w:r w:rsidR="00436A2C" w:rsidRPr="00436A2C">
        <w:rPr>
          <w:rFonts w:asciiTheme="minorHAnsi" w:hAnsiTheme="minorHAnsi" w:cstheme="minorHAnsi"/>
          <w:sz w:val="22"/>
          <w:szCs w:val="22"/>
        </w:rPr>
        <w:t xml:space="preserve"> </w:t>
      </w:r>
      <w:r w:rsidR="0097168A">
        <w:rPr>
          <w:rFonts w:asciiTheme="minorHAnsi" w:hAnsiTheme="minorHAnsi" w:cstheme="minorHAnsi"/>
          <w:sz w:val="22"/>
          <w:szCs w:val="22"/>
        </w:rPr>
        <w:t>18-19</w:t>
      </w:r>
      <w:r>
        <w:rPr>
          <w:rFonts w:asciiTheme="minorHAnsi" w:hAnsiTheme="minorHAnsi" w:cstheme="minorHAnsi"/>
          <w:sz w:val="22"/>
          <w:szCs w:val="22"/>
        </w:rPr>
        <w:t xml:space="preserve"> junio 2025</w:t>
      </w:r>
    </w:p>
    <w:p w14:paraId="3B5A0813" w14:textId="5DB8831B" w:rsidR="00436A2C" w:rsidRDefault="003F2A12" w:rsidP="00436A2C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bookmarkStart w:id="3" w:name="_8chwb158s9h1" w:colFirst="0" w:colLast="0"/>
      <w:bookmarkEnd w:id="3"/>
      <w:r>
        <w:rPr>
          <w:rFonts w:asciiTheme="minorHAnsi" w:hAnsiTheme="minorHAnsi" w:cstheme="minorHAnsi"/>
          <w:b/>
          <w:sz w:val="22"/>
          <w:szCs w:val="22"/>
        </w:rPr>
        <w:t>SEGUNDO SEMESTRE</w:t>
      </w:r>
      <w:r w:rsidR="00436A2C" w:rsidRPr="00436A2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36A2C" w:rsidRPr="00436A2C">
        <w:rPr>
          <w:rFonts w:asciiTheme="minorHAnsi" w:hAnsiTheme="minorHAnsi" w:cstheme="minorHAnsi"/>
          <w:sz w:val="22"/>
          <w:szCs w:val="22"/>
        </w:rPr>
        <w:t xml:space="preserve"> </w:t>
      </w:r>
      <w:r w:rsidR="0097168A">
        <w:rPr>
          <w:rFonts w:asciiTheme="minorHAnsi" w:hAnsiTheme="minorHAnsi" w:cstheme="minorHAnsi"/>
          <w:sz w:val="22"/>
          <w:szCs w:val="22"/>
        </w:rPr>
        <w:t>16-17</w:t>
      </w:r>
      <w:r>
        <w:rPr>
          <w:rFonts w:asciiTheme="minorHAnsi" w:hAnsiTheme="minorHAnsi" w:cstheme="minorHAnsi"/>
          <w:sz w:val="22"/>
          <w:szCs w:val="22"/>
        </w:rPr>
        <w:t xml:space="preserve"> julio 2025</w:t>
      </w:r>
    </w:p>
    <w:p w14:paraId="115BB002" w14:textId="704608E3" w:rsidR="003F2A12" w:rsidRDefault="003F2A12" w:rsidP="003F2A12">
      <w:pPr>
        <w:rPr>
          <w:rFonts w:asciiTheme="minorHAnsi" w:hAnsiTheme="minorHAnsi" w:cstheme="minorHAnsi"/>
          <w:sz w:val="22"/>
          <w:szCs w:val="22"/>
        </w:rPr>
      </w:pPr>
    </w:p>
    <w:p w14:paraId="49CFE6BF" w14:textId="5B7C2E9B" w:rsidR="003F2A12" w:rsidRDefault="003D3DF3" w:rsidP="003F2A1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RECUPERACIÓN ASIGANTURAS PRIMER SEMESTRE </w:t>
      </w:r>
    </w:p>
    <w:p w14:paraId="4614D6F6" w14:textId="28876F5D" w:rsidR="003D3DF3" w:rsidRDefault="003D3DF3" w:rsidP="003F2A1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C80E03" w14:textId="399A91EB" w:rsidR="003D3DF3" w:rsidRPr="003D3DF3" w:rsidRDefault="003D3DF3" w:rsidP="003D3DF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D3DF3">
        <w:rPr>
          <w:rFonts w:asciiTheme="minorHAnsi" w:hAnsiTheme="minorHAnsi" w:cstheme="minorHAnsi"/>
          <w:sz w:val="22"/>
          <w:szCs w:val="22"/>
        </w:rPr>
        <w:t>14-15 mayo de 2025. Examen o una recesión según las asignaturas</w:t>
      </w:r>
    </w:p>
    <w:p w14:paraId="79DCA64F" w14:textId="20E50F8D" w:rsidR="003D3DF3" w:rsidRDefault="003D3DF3" w:rsidP="003F2A1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92489A" w14:textId="3FC6DE4A" w:rsidR="003D3DF3" w:rsidRDefault="003D3DF3" w:rsidP="003F2A1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RECUPERACIÓN ASIGNATURAS SEGUNDO SEMESTRE (OPTATIVAS)</w:t>
      </w:r>
    </w:p>
    <w:p w14:paraId="7B68FB80" w14:textId="058565F3" w:rsidR="003F2A12" w:rsidRDefault="003F2A12" w:rsidP="003F2A1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5CAF38" w14:textId="77777777" w:rsidR="003D3DF3" w:rsidRPr="003D3DF3" w:rsidRDefault="003D3DF3" w:rsidP="003D3DF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11-12 junio. </w:t>
      </w:r>
      <w:r w:rsidRPr="003D3DF3">
        <w:rPr>
          <w:rFonts w:asciiTheme="minorHAnsi" w:hAnsiTheme="minorHAnsi" w:cstheme="minorHAnsi"/>
          <w:sz w:val="22"/>
          <w:szCs w:val="22"/>
        </w:rPr>
        <w:t>Examen o una recesión según las asignaturas</w:t>
      </w:r>
    </w:p>
    <w:p w14:paraId="65F213C9" w14:textId="4D250AF0" w:rsidR="003D3DF3" w:rsidRDefault="003D3DF3" w:rsidP="003D3DF3">
      <w:pPr>
        <w:rPr>
          <w:rFonts w:asciiTheme="minorHAnsi" w:hAnsiTheme="minorHAnsi" w:cstheme="minorHAnsi"/>
          <w:sz w:val="22"/>
          <w:szCs w:val="22"/>
        </w:rPr>
      </w:pPr>
    </w:p>
    <w:p w14:paraId="21217E0B" w14:textId="1CED3235" w:rsidR="003D3DF3" w:rsidRDefault="003D3DF3" w:rsidP="003D3DF3">
      <w:pPr>
        <w:rPr>
          <w:rFonts w:asciiTheme="minorHAnsi" w:hAnsiTheme="minorHAnsi" w:cstheme="minorHAnsi"/>
          <w:sz w:val="22"/>
          <w:szCs w:val="22"/>
        </w:rPr>
      </w:pPr>
    </w:p>
    <w:p w14:paraId="52ABD64C" w14:textId="1F9DC679" w:rsidR="003D3DF3" w:rsidRDefault="003D3DF3" w:rsidP="003D3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actas primer semestre: 07 de febrero 2025</w:t>
      </w:r>
    </w:p>
    <w:p w14:paraId="02D3D891" w14:textId="3F94D7AB" w:rsidR="003D3DF3" w:rsidRDefault="003D3DF3" w:rsidP="003D3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actas segundo semestre: 17 de junio 2025</w:t>
      </w:r>
    </w:p>
    <w:p w14:paraId="4C228FA4" w14:textId="3258A1A3" w:rsidR="003D3DF3" w:rsidRPr="003F2A12" w:rsidRDefault="003D3DF3" w:rsidP="003D3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actas de julio (extraordinaria): 18 julio 2025</w:t>
      </w:r>
    </w:p>
    <w:p w14:paraId="07F4A190" w14:textId="77777777" w:rsidR="00436A2C" w:rsidRPr="00436A2C" w:rsidRDefault="00436A2C" w:rsidP="00436A2C">
      <w:pPr>
        <w:rPr>
          <w:rFonts w:asciiTheme="minorHAnsi" w:hAnsiTheme="minorHAnsi" w:cstheme="minorHAnsi"/>
          <w:sz w:val="22"/>
          <w:szCs w:val="22"/>
        </w:rPr>
      </w:pPr>
      <w:bookmarkStart w:id="4" w:name="_2kye22msmnbm" w:colFirst="0" w:colLast="0"/>
      <w:bookmarkEnd w:id="4"/>
    </w:p>
    <w:sectPr w:rsidR="00436A2C" w:rsidRPr="00436A2C" w:rsidSect="002F65EE">
      <w:headerReference w:type="default" r:id="rId8"/>
      <w:footerReference w:type="even" r:id="rId9"/>
      <w:pgSz w:w="16860" w:h="11900" w:orient="landscape"/>
      <w:pgMar w:top="360" w:right="2320" w:bottom="280" w:left="2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2ED7" w14:textId="77777777" w:rsidR="00083A72" w:rsidRDefault="00083A72">
      <w:r>
        <w:separator/>
      </w:r>
    </w:p>
  </w:endnote>
  <w:endnote w:type="continuationSeparator" w:id="0">
    <w:p w14:paraId="62ED2EFF" w14:textId="77777777" w:rsidR="00083A72" w:rsidRDefault="0008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60C9" w14:textId="77777777" w:rsidR="00387EFE" w:rsidRDefault="00387EFE" w:rsidP="00B23F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34D530" w14:textId="77777777" w:rsidR="00387EFE" w:rsidRDefault="00387EFE" w:rsidP="005226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A9E" w14:textId="77777777" w:rsidR="00083A72" w:rsidRDefault="00083A72">
      <w:r>
        <w:separator/>
      </w:r>
    </w:p>
  </w:footnote>
  <w:footnote w:type="continuationSeparator" w:id="0">
    <w:p w14:paraId="167D19B1" w14:textId="77777777" w:rsidR="00083A72" w:rsidRDefault="0008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8098"/>
    </w:tblGrid>
    <w:tr w:rsidR="0001493B" w14:paraId="67BE9D90" w14:textId="77777777" w:rsidTr="00C36D99">
      <w:trPr>
        <w:trHeight w:val="770"/>
      </w:trPr>
      <w:tc>
        <w:tcPr>
          <w:tcW w:w="2577" w:type="dxa"/>
        </w:tcPr>
        <w:p w14:paraId="46233026" w14:textId="77777777" w:rsidR="0001493B" w:rsidRDefault="0001493B" w:rsidP="0001493B">
          <w:pPr>
            <w:pStyle w:val="Encabezado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759FDF7" wp14:editId="7270A539">
                <wp:simplePos x="0" y="0"/>
                <wp:positionH relativeFrom="column">
                  <wp:posOffset>-6350</wp:posOffset>
                </wp:positionH>
                <wp:positionV relativeFrom="paragraph">
                  <wp:posOffset>198120</wp:posOffset>
                </wp:positionV>
                <wp:extent cx="1692000" cy="460800"/>
                <wp:effectExtent l="0" t="0" r="0" b="0"/>
                <wp:wrapTopAndBottom distT="0" dist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46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8" w:type="dxa"/>
        </w:tcPr>
        <w:p w14:paraId="4EFAF81F" w14:textId="77777777" w:rsidR="0001493B" w:rsidRPr="008C2958" w:rsidRDefault="0001493B" w:rsidP="0001493B">
          <w:pPr>
            <w:pStyle w:val="Encabezado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8C2958">
            <w:rPr>
              <w:rFonts w:asciiTheme="minorHAnsi" w:hAnsiTheme="minorHAnsi" w:cstheme="minorHAnsi"/>
              <w:b/>
              <w:sz w:val="24"/>
              <w:szCs w:val="24"/>
            </w:rPr>
            <w:t>DAMERO CLASES</w:t>
          </w:r>
        </w:p>
        <w:p w14:paraId="0D0DAC29" w14:textId="77777777" w:rsidR="0001493B" w:rsidRPr="008C2958" w:rsidRDefault="0001493B" w:rsidP="0001493B">
          <w:pPr>
            <w:pStyle w:val="Encabezado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MASTER EN INVESTIGACIÓN </w:t>
          </w:r>
          <w:r w:rsidRPr="008C2958">
            <w:rPr>
              <w:rFonts w:asciiTheme="minorHAnsi" w:hAnsiTheme="minorHAnsi" w:cstheme="minorHAnsi"/>
              <w:b/>
              <w:sz w:val="24"/>
              <w:szCs w:val="24"/>
            </w:rPr>
            <w:t>CLÍNICA Y QUIRÚRGICA</w:t>
          </w:r>
        </w:p>
        <w:p w14:paraId="60924DC6" w14:textId="40A4D49E" w:rsidR="005C0F98" w:rsidRDefault="0001493B" w:rsidP="005C0F98">
          <w:pPr>
            <w:pStyle w:val="Encabezado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CURSO 202</w:t>
          </w:r>
          <w:r w:rsidR="001449D8">
            <w:rPr>
              <w:rFonts w:asciiTheme="minorHAnsi" w:hAnsiTheme="minorHAnsi" w:cstheme="minorHAnsi"/>
              <w:b/>
              <w:sz w:val="24"/>
              <w:szCs w:val="24"/>
            </w:rPr>
            <w:t>4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-202</w:t>
          </w:r>
          <w:r w:rsidR="001449D8">
            <w:rPr>
              <w:rFonts w:asciiTheme="minorHAnsi" w:hAnsiTheme="minorHAnsi" w:cstheme="minorHAnsi"/>
              <w:b/>
              <w:sz w:val="24"/>
              <w:szCs w:val="24"/>
            </w:rPr>
            <w:t>5</w:t>
          </w:r>
        </w:p>
      </w:tc>
    </w:tr>
  </w:tbl>
  <w:p w14:paraId="16AF8817" w14:textId="77777777" w:rsidR="001E6889" w:rsidRPr="008C2958" w:rsidRDefault="001E6889" w:rsidP="005C0F98">
    <w:pPr>
      <w:pStyle w:val="Encabezado"/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C1FE2"/>
    <w:multiLevelType w:val="hybridMultilevel"/>
    <w:tmpl w:val="A782D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54FA"/>
    <w:multiLevelType w:val="multilevel"/>
    <w:tmpl w:val="7A92C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4A76F4"/>
    <w:multiLevelType w:val="hybridMultilevel"/>
    <w:tmpl w:val="73888CDA"/>
    <w:lvl w:ilvl="0" w:tplc="3014D944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C567E">
      <w:start w:val="1"/>
      <w:numFmt w:val="bullet"/>
      <w:lvlText w:val="o"/>
      <w:lvlJc w:val="left"/>
      <w:pPr>
        <w:ind w:left="154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CBC88">
      <w:start w:val="1"/>
      <w:numFmt w:val="bullet"/>
      <w:lvlText w:val="▪"/>
      <w:lvlJc w:val="left"/>
      <w:pPr>
        <w:ind w:left="226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E10E">
      <w:start w:val="1"/>
      <w:numFmt w:val="bullet"/>
      <w:lvlText w:val="•"/>
      <w:lvlJc w:val="left"/>
      <w:pPr>
        <w:ind w:left="298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CBF26">
      <w:start w:val="1"/>
      <w:numFmt w:val="bullet"/>
      <w:lvlText w:val="o"/>
      <w:lvlJc w:val="left"/>
      <w:pPr>
        <w:ind w:left="370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058C">
      <w:start w:val="1"/>
      <w:numFmt w:val="bullet"/>
      <w:lvlText w:val="▪"/>
      <w:lvlJc w:val="left"/>
      <w:pPr>
        <w:ind w:left="442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A9D8A">
      <w:start w:val="1"/>
      <w:numFmt w:val="bullet"/>
      <w:lvlText w:val="•"/>
      <w:lvlJc w:val="left"/>
      <w:pPr>
        <w:ind w:left="514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028CC">
      <w:start w:val="1"/>
      <w:numFmt w:val="bullet"/>
      <w:lvlText w:val="o"/>
      <w:lvlJc w:val="left"/>
      <w:pPr>
        <w:ind w:left="586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EAA1A">
      <w:start w:val="1"/>
      <w:numFmt w:val="bullet"/>
      <w:lvlText w:val="▪"/>
      <w:lvlJc w:val="left"/>
      <w:pPr>
        <w:ind w:left="6585"/>
      </w:pPr>
      <w:rPr>
        <w:rFonts w:ascii="Tahoma" w:eastAsia="Tahoma" w:hAnsi="Tahoma" w:cs="Tahoma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AB"/>
    <w:rsid w:val="0000035E"/>
    <w:rsid w:val="00010558"/>
    <w:rsid w:val="00011CD9"/>
    <w:rsid w:val="000136BD"/>
    <w:rsid w:val="000136C6"/>
    <w:rsid w:val="0001493B"/>
    <w:rsid w:val="00017518"/>
    <w:rsid w:val="0002053C"/>
    <w:rsid w:val="000445CF"/>
    <w:rsid w:val="00056392"/>
    <w:rsid w:val="000570FC"/>
    <w:rsid w:val="000648CF"/>
    <w:rsid w:val="00067798"/>
    <w:rsid w:val="0007135E"/>
    <w:rsid w:val="000727F2"/>
    <w:rsid w:val="00083A72"/>
    <w:rsid w:val="00083FAA"/>
    <w:rsid w:val="00085210"/>
    <w:rsid w:val="000902A0"/>
    <w:rsid w:val="00091D37"/>
    <w:rsid w:val="000A0966"/>
    <w:rsid w:val="000A354A"/>
    <w:rsid w:val="000B1CD1"/>
    <w:rsid w:val="000B5F8E"/>
    <w:rsid w:val="000C22E5"/>
    <w:rsid w:val="000C42FB"/>
    <w:rsid w:val="000D6CE5"/>
    <w:rsid w:val="000E1E09"/>
    <w:rsid w:val="000E4284"/>
    <w:rsid w:val="000F528D"/>
    <w:rsid w:val="000F5648"/>
    <w:rsid w:val="000F5A2C"/>
    <w:rsid w:val="00102CF7"/>
    <w:rsid w:val="001035AE"/>
    <w:rsid w:val="00104B9D"/>
    <w:rsid w:val="00115492"/>
    <w:rsid w:val="001449D8"/>
    <w:rsid w:val="00144DA8"/>
    <w:rsid w:val="00146EBE"/>
    <w:rsid w:val="00151B51"/>
    <w:rsid w:val="00164A8F"/>
    <w:rsid w:val="00167FAE"/>
    <w:rsid w:val="0017623B"/>
    <w:rsid w:val="001801E4"/>
    <w:rsid w:val="001829FD"/>
    <w:rsid w:val="001A7475"/>
    <w:rsid w:val="001B1C7E"/>
    <w:rsid w:val="001B44A3"/>
    <w:rsid w:val="001B5BC1"/>
    <w:rsid w:val="001B762E"/>
    <w:rsid w:val="001C095C"/>
    <w:rsid w:val="001C1766"/>
    <w:rsid w:val="001C4C26"/>
    <w:rsid w:val="001C7C48"/>
    <w:rsid w:val="001D7489"/>
    <w:rsid w:val="001E3B04"/>
    <w:rsid w:val="001E4B7D"/>
    <w:rsid w:val="001E6889"/>
    <w:rsid w:val="001F196F"/>
    <w:rsid w:val="001F1D79"/>
    <w:rsid w:val="001F21C8"/>
    <w:rsid w:val="001F2DCE"/>
    <w:rsid w:val="001F7CC5"/>
    <w:rsid w:val="00205524"/>
    <w:rsid w:val="002073DC"/>
    <w:rsid w:val="00213792"/>
    <w:rsid w:val="0021555F"/>
    <w:rsid w:val="00222937"/>
    <w:rsid w:val="0022780F"/>
    <w:rsid w:val="00231DC6"/>
    <w:rsid w:val="00234FA0"/>
    <w:rsid w:val="00236DB4"/>
    <w:rsid w:val="00237511"/>
    <w:rsid w:val="00242BC0"/>
    <w:rsid w:val="00243539"/>
    <w:rsid w:val="00243B14"/>
    <w:rsid w:val="00257C10"/>
    <w:rsid w:val="002659E6"/>
    <w:rsid w:val="002704A2"/>
    <w:rsid w:val="00276833"/>
    <w:rsid w:val="00282F06"/>
    <w:rsid w:val="00283518"/>
    <w:rsid w:val="0029315A"/>
    <w:rsid w:val="002A3221"/>
    <w:rsid w:val="002A7404"/>
    <w:rsid w:val="002B074B"/>
    <w:rsid w:val="002B6267"/>
    <w:rsid w:val="002C6E84"/>
    <w:rsid w:val="002C7C1C"/>
    <w:rsid w:val="002D15B7"/>
    <w:rsid w:val="002D2777"/>
    <w:rsid w:val="002E247E"/>
    <w:rsid w:val="002F28EB"/>
    <w:rsid w:val="002F65EE"/>
    <w:rsid w:val="002F6CEC"/>
    <w:rsid w:val="003051E8"/>
    <w:rsid w:val="00310C08"/>
    <w:rsid w:val="00313596"/>
    <w:rsid w:val="003136FA"/>
    <w:rsid w:val="00315DF1"/>
    <w:rsid w:val="00326918"/>
    <w:rsid w:val="003327FD"/>
    <w:rsid w:val="00335D87"/>
    <w:rsid w:val="00345EEE"/>
    <w:rsid w:val="00353950"/>
    <w:rsid w:val="00354668"/>
    <w:rsid w:val="0036256B"/>
    <w:rsid w:val="003659C4"/>
    <w:rsid w:val="00367EB4"/>
    <w:rsid w:val="00385BB4"/>
    <w:rsid w:val="00387407"/>
    <w:rsid w:val="00387EFE"/>
    <w:rsid w:val="00397FC5"/>
    <w:rsid w:val="003A00E8"/>
    <w:rsid w:val="003A2C58"/>
    <w:rsid w:val="003A6A88"/>
    <w:rsid w:val="003B6757"/>
    <w:rsid w:val="003B766C"/>
    <w:rsid w:val="003C655F"/>
    <w:rsid w:val="003C73AC"/>
    <w:rsid w:val="003D1F4A"/>
    <w:rsid w:val="003D3DF3"/>
    <w:rsid w:val="003D6E26"/>
    <w:rsid w:val="003D6FEE"/>
    <w:rsid w:val="003E42E6"/>
    <w:rsid w:val="003E5285"/>
    <w:rsid w:val="003E6994"/>
    <w:rsid w:val="003E6BBB"/>
    <w:rsid w:val="003E7B93"/>
    <w:rsid w:val="003F2A12"/>
    <w:rsid w:val="00402FA5"/>
    <w:rsid w:val="00411DF2"/>
    <w:rsid w:val="00413AFB"/>
    <w:rsid w:val="004148EF"/>
    <w:rsid w:val="004157FF"/>
    <w:rsid w:val="00435A08"/>
    <w:rsid w:val="00436A2C"/>
    <w:rsid w:val="00446979"/>
    <w:rsid w:val="004469BA"/>
    <w:rsid w:val="004529A7"/>
    <w:rsid w:val="00452E66"/>
    <w:rsid w:val="0045307F"/>
    <w:rsid w:val="00455C0A"/>
    <w:rsid w:val="00456866"/>
    <w:rsid w:val="00467972"/>
    <w:rsid w:val="004734FB"/>
    <w:rsid w:val="00474706"/>
    <w:rsid w:val="004751AD"/>
    <w:rsid w:val="00475DB0"/>
    <w:rsid w:val="00476F63"/>
    <w:rsid w:val="00480D48"/>
    <w:rsid w:val="0048390A"/>
    <w:rsid w:val="00484FC2"/>
    <w:rsid w:val="00494364"/>
    <w:rsid w:val="0049474C"/>
    <w:rsid w:val="004A008D"/>
    <w:rsid w:val="004A2F0A"/>
    <w:rsid w:val="004B14FF"/>
    <w:rsid w:val="004B166B"/>
    <w:rsid w:val="004B27B4"/>
    <w:rsid w:val="004C4AB7"/>
    <w:rsid w:val="004C67A2"/>
    <w:rsid w:val="004D794F"/>
    <w:rsid w:val="004E6A8E"/>
    <w:rsid w:val="004F0B26"/>
    <w:rsid w:val="00500A00"/>
    <w:rsid w:val="005059AD"/>
    <w:rsid w:val="00506F61"/>
    <w:rsid w:val="005156B1"/>
    <w:rsid w:val="0051669B"/>
    <w:rsid w:val="00521AAA"/>
    <w:rsid w:val="00522645"/>
    <w:rsid w:val="005263FD"/>
    <w:rsid w:val="005314EC"/>
    <w:rsid w:val="0053764A"/>
    <w:rsid w:val="00545850"/>
    <w:rsid w:val="00553394"/>
    <w:rsid w:val="00553AFE"/>
    <w:rsid w:val="00572E61"/>
    <w:rsid w:val="00574ADF"/>
    <w:rsid w:val="0057726E"/>
    <w:rsid w:val="005A057A"/>
    <w:rsid w:val="005A1706"/>
    <w:rsid w:val="005A4C3A"/>
    <w:rsid w:val="005C0F98"/>
    <w:rsid w:val="005E597F"/>
    <w:rsid w:val="005F5DC2"/>
    <w:rsid w:val="005F7239"/>
    <w:rsid w:val="005F7270"/>
    <w:rsid w:val="006149A1"/>
    <w:rsid w:val="006152BB"/>
    <w:rsid w:val="0062566D"/>
    <w:rsid w:val="0063115C"/>
    <w:rsid w:val="00636E80"/>
    <w:rsid w:val="00647F33"/>
    <w:rsid w:val="006569E3"/>
    <w:rsid w:val="00665F28"/>
    <w:rsid w:val="00666696"/>
    <w:rsid w:val="00680A1A"/>
    <w:rsid w:val="00686C63"/>
    <w:rsid w:val="00686E21"/>
    <w:rsid w:val="00694E1A"/>
    <w:rsid w:val="006A1804"/>
    <w:rsid w:val="006B5FA6"/>
    <w:rsid w:val="006C68FD"/>
    <w:rsid w:val="006D0CD1"/>
    <w:rsid w:val="006E69D3"/>
    <w:rsid w:val="006F31AA"/>
    <w:rsid w:val="00700930"/>
    <w:rsid w:val="007104D3"/>
    <w:rsid w:val="007161C9"/>
    <w:rsid w:val="00716739"/>
    <w:rsid w:val="00717CE7"/>
    <w:rsid w:val="00720540"/>
    <w:rsid w:val="00721B04"/>
    <w:rsid w:val="0072429D"/>
    <w:rsid w:val="00742C31"/>
    <w:rsid w:val="00747F63"/>
    <w:rsid w:val="00750C2B"/>
    <w:rsid w:val="0075121F"/>
    <w:rsid w:val="007554DF"/>
    <w:rsid w:val="00757E75"/>
    <w:rsid w:val="007603F2"/>
    <w:rsid w:val="007757E5"/>
    <w:rsid w:val="00775C4E"/>
    <w:rsid w:val="007818D1"/>
    <w:rsid w:val="00796A4E"/>
    <w:rsid w:val="007B117E"/>
    <w:rsid w:val="007B7D69"/>
    <w:rsid w:val="007C4EE3"/>
    <w:rsid w:val="007D1F0C"/>
    <w:rsid w:val="007D1FC7"/>
    <w:rsid w:val="007D6950"/>
    <w:rsid w:val="007E6E79"/>
    <w:rsid w:val="008011C5"/>
    <w:rsid w:val="008120E1"/>
    <w:rsid w:val="00815D41"/>
    <w:rsid w:val="00816B55"/>
    <w:rsid w:val="008201E8"/>
    <w:rsid w:val="00834CDD"/>
    <w:rsid w:val="00841886"/>
    <w:rsid w:val="00861D91"/>
    <w:rsid w:val="0086280E"/>
    <w:rsid w:val="00863926"/>
    <w:rsid w:val="00865E4E"/>
    <w:rsid w:val="00867917"/>
    <w:rsid w:val="0087076A"/>
    <w:rsid w:val="00871B34"/>
    <w:rsid w:val="00885700"/>
    <w:rsid w:val="008863B0"/>
    <w:rsid w:val="00894EAC"/>
    <w:rsid w:val="00895076"/>
    <w:rsid w:val="00896D4E"/>
    <w:rsid w:val="008A3BF9"/>
    <w:rsid w:val="008A45E7"/>
    <w:rsid w:val="008B775E"/>
    <w:rsid w:val="008C0EAC"/>
    <w:rsid w:val="008C2207"/>
    <w:rsid w:val="008C250A"/>
    <w:rsid w:val="008C2958"/>
    <w:rsid w:val="008D08AF"/>
    <w:rsid w:val="008D0AB2"/>
    <w:rsid w:val="008D1F20"/>
    <w:rsid w:val="008D72F8"/>
    <w:rsid w:val="008E3C01"/>
    <w:rsid w:val="008F12CC"/>
    <w:rsid w:val="008F2383"/>
    <w:rsid w:val="008F2CAB"/>
    <w:rsid w:val="00900C2B"/>
    <w:rsid w:val="009016D4"/>
    <w:rsid w:val="00904855"/>
    <w:rsid w:val="00913C8F"/>
    <w:rsid w:val="009325A5"/>
    <w:rsid w:val="009421C4"/>
    <w:rsid w:val="00942D5F"/>
    <w:rsid w:val="00945509"/>
    <w:rsid w:val="0094606D"/>
    <w:rsid w:val="0095263D"/>
    <w:rsid w:val="009538B0"/>
    <w:rsid w:val="00953FB0"/>
    <w:rsid w:val="0097168A"/>
    <w:rsid w:val="009733E4"/>
    <w:rsid w:val="009813E2"/>
    <w:rsid w:val="00997EAF"/>
    <w:rsid w:val="009C6A7C"/>
    <w:rsid w:val="009D1F9A"/>
    <w:rsid w:val="009E3CB0"/>
    <w:rsid w:val="009F0D0A"/>
    <w:rsid w:val="009F24A7"/>
    <w:rsid w:val="00A13FCE"/>
    <w:rsid w:val="00A1466C"/>
    <w:rsid w:val="00A15EEE"/>
    <w:rsid w:val="00A17517"/>
    <w:rsid w:val="00A3446D"/>
    <w:rsid w:val="00A36286"/>
    <w:rsid w:val="00A42A57"/>
    <w:rsid w:val="00A43470"/>
    <w:rsid w:val="00A51B30"/>
    <w:rsid w:val="00A523A4"/>
    <w:rsid w:val="00A54E86"/>
    <w:rsid w:val="00A606BB"/>
    <w:rsid w:val="00AA0E2C"/>
    <w:rsid w:val="00AA1896"/>
    <w:rsid w:val="00AA1BE6"/>
    <w:rsid w:val="00AC1B14"/>
    <w:rsid w:val="00AC249C"/>
    <w:rsid w:val="00AC3523"/>
    <w:rsid w:val="00AC3FE5"/>
    <w:rsid w:val="00AC7ED3"/>
    <w:rsid w:val="00AE7A55"/>
    <w:rsid w:val="00AF2863"/>
    <w:rsid w:val="00AF6EB6"/>
    <w:rsid w:val="00B05290"/>
    <w:rsid w:val="00B109D2"/>
    <w:rsid w:val="00B11F8D"/>
    <w:rsid w:val="00B1582D"/>
    <w:rsid w:val="00B20537"/>
    <w:rsid w:val="00B23FC4"/>
    <w:rsid w:val="00B311E4"/>
    <w:rsid w:val="00B31353"/>
    <w:rsid w:val="00B31E8A"/>
    <w:rsid w:val="00B33C6B"/>
    <w:rsid w:val="00B36BF5"/>
    <w:rsid w:val="00B37703"/>
    <w:rsid w:val="00B575CB"/>
    <w:rsid w:val="00B6096B"/>
    <w:rsid w:val="00B61573"/>
    <w:rsid w:val="00B77380"/>
    <w:rsid w:val="00B812A3"/>
    <w:rsid w:val="00B84B2C"/>
    <w:rsid w:val="00B908C2"/>
    <w:rsid w:val="00B91692"/>
    <w:rsid w:val="00BA1951"/>
    <w:rsid w:val="00BB40A8"/>
    <w:rsid w:val="00BC049E"/>
    <w:rsid w:val="00BC5459"/>
    <w:rsid w:val="00BD398F"/>
    <w:rsid w:val="00BE1CD3"/>
    <w:rsid w:val="00BE3AA0"/>
    <w:rsid w:val="00BE5E0C"/>
    <w:rsid w:val="00BF1E03"/>
    <w:rsid w:val="00BF75DD"/>
    <w:rsid w:val="00C04ABF"/>
    <w:rsid w:val="00C10C8E"/>
    <w:rsid w:val="00C149D4"/>
    <w:rsid w:val="00C14ADD"/>
    <w:rsid w:val="00C30F89"/>
    <w:rsid w:val="00C334F0"/>
    <w:rsid w:val="00C33EB0"/>
    <w:rsid w:val="00C35DE7"/>
    <w:rsid w:val="00C36D99"/>
    <w:rsid w:val="00C40EEE"/>
    <w:rsid w:val="00C41FEF"/>
    <w:rsid w:val="00C4219E"/>
    <w:rsid w:val="00C569F6"/>
    <w:rsid w:val="00C57B43"/>
    <w:rsid w:val="00C63E9C"/>
    <w:rsid w:val="00C705D6"/>
    <w:rsid w:val="00C73228"/>
    <w:rsid w:val="00C734BA"/>
    <w:rsid w:val="00C754F7"/>
    <w:rsid w:val="00C76ABC"/>
    <w:rsid w:val="00C92230"/>
    <w:rsid w:val="00C9233E"/>
    <w:rsid w:val="00C9694D"/>
    <w:rsid w:val="00C97F95"/>
    <w:rsid w:val="00CA1F85"/>
    <w:rsid w:val="00CB75FD"/>
    <w:rsid w:val="00CB7747"/>
    <w:rsid w:val="00CC2FE8"/>
    <w:rsid w:val="00CC3335"/>
    <w:rsid w:val="00CC76B1"/>
    <w:rsid w:val="00CE2C63"/>
    <w:rsid w:val="00CE30FF"/>
    <w:rsid w:val="00CE5E37"/>
    <w:rsid w:val="00CF010C"/>
    <w:rsid w:val="00D02C28"/>
    <w:rsid w:val="00D07DCE"/>
    <w:rsid w:val="00D106F3"/>
    <w:rsid w:val="00D17F51"/>
    <w:rsid w:val="00D217B4"/>
    <w:rsid w:val="00D2280C"/>
    <w:rsid w:val="00D322D2"/>
    <w:rsid w:val="00D32AFD"/>
    <w:rsid w:val="00D3386F"/>
    <w:rsid w:val="00D33CDF"/>
    <w:rsid w:val="00D56DCE"/>
    <w:rsid w:val="00D61A93"/>
    <w:rsid w:val="00D647B2"/>
    <w:rsid w:val="00D6514E"/>
    <w:rsid w:val="00D7055B"/>
    <w:rsid w:val="00D73883"/>
    <w:rsid w:val="00D83F59"/>
    <w:rsid w:val="00D865DA"/>
    <w:rsid w:val="00D91E15"/>
    <w:rsid w:val="00D96D6E"/>
    <w:rsid w:val="00DA20BF"/>
    <w:rsid w:val="00DE366C"/>
    <w:rsid w:val="00DE6C43"/>
    <w:rsid w:val="00DF69A3"/>
    <w:rsid w:val="00DF7C86"/>
    <w:rsid w:val="00E00DBD"/>
    <w:rsid w:val="00E02EB8"/>
    <w:rsid w:val="00E175CF"/>
    <w:rsid w:val="00E221F1"/>
    <w:rsid w:val="00E32717"/>
    <w:rsid w:val="00E37B66"/>
    <w:rsid w:val="00E409FB"/>
    <w:rsid w:val="00E41154"/>
    <w:rsid w:val="00E50829"/>
    <w:rsid w:val="00E52BCE"/>
    <w:rsid w:val="00E56D31"/>
    <w:rsid w:val="00E631E6"/>
    <w:rsid w:val="00E6421B"/>
    <w:rsid w:val="00E820A2"/>
    <w:rsid w:val="00EB3EE9"/>
    <w:rsid w:val="00EB6FA5"/>
    <w:rsid w:val="00EC07E9"/>
    <w:rsid w:val="00EC577D"/>
    <w:rsid w:val="00ED34D7"/>
    <w:rsid w:val="00ED4333"/>
    <w:rsid w:val="00ED45F1"/>
    <w:rsid w:val="00ED4744"/>
    <w:rsid w:val="00ED4AAA"/>
    <w:rsid w:val="00ED4AB3"/>
    <w:rsid w:val="00EE761E"/>
    <w:rsid w:val="00F020B9"/>
    <w:rsid w:val="00F033E6"/>
    <w:rsid w:val="00F06709"/>
    <w:rsid w:val="00F26FD6"/>
    <w:rsid w:val="00F2727A"/>
    <w:rsid w:val="00F30127"/>
    <w:rsid w:val="00F3714A"/>
    <w:rsid w:val="00F44084"/>
    <w:rsid w:val="00F55217"/>
    <w:rsid w:val="00F628DB"/>
    <w:rsid w:val="00F66CCC"/>
    <w:rsid w:val="00F76DA0"/>
    <w:rsid w:val="00F77221"/>
    <w:rsid w:val="00F77F12"/>
    <w:rsid w:val="00F815E5"/>
    <w:rsid w:val="00F871F8"/>
    <w:rsid w:val="00F87F3F"/>
    <w:rsid w:val="00F91FD4"/>
    <w:rsid w:val="00F9376F"/>
    <w:rsid w:val="00FB7D58"/>
    <w:rsid w:val="00FC14DB"/>
    <w:rsid w:val="00FC17F9"/>
    <w:rsid w:val="00FE5B40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3822E3D"/>
  <w15:docId w15:val="{692057C4-1672-469B-8FA2-1B789F4E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717"/>
  </w:style>
  <w:style w:type="paragraph" w:styleId="Ttulo1">
    <w:name w:val="heading 1"/>
    <w:basedOn w:val="Normal"/>
    <w:next w:val="Normal"/>
    <w:qFormat/>
    <w:rsid w:val="00D7055B"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D7055B"/>
    <w:pPr>
      <w:keepNext/>
      <w:outlineLvl w:val="1"/>
    </w:pPr>
    <w:rPr>
      <w:b/>
      <w:bCs/>
      <w:color w:val="0000FF"/>
    </w:rPr>
  </w:style>
  <w:style w:type="paragraph" w:styleId="Ttulo3">
    <w:name w:val="heading 3"/>
    <w:basedOn w:val="Normal"/>
    <w:next w:val="Normal"/>
    <w:qFormat/>
    <w:rsid w:val="00D7055B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F2C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6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00C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0C2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22645"/>
  </w:style>
  <w:style w:type="character" w:customStyle="1" w:styleId="PiedepginaCar">
    <w:name w:val="Pie de página Car"/>
    <w:basedOn w:val="Fuentedeprrafopredeter"/>
    <w:link w:val="Piedepgina"/>
    <w:uiPriority w:val="99"/>
    <w:rsid w:val="003B6757"/>
  </w:style>
  <w:style w:type="character" w:customStyle="1" w:styleId="EncabezadoCar">
    <w:name w:val="Encabezado Car"/>
    <w:basedOn w:val="Fuentedeprrafopredeter"/>
    <w:link w:val="Encabezado"/>
    <w:rsid w:val="00E32717"/>
  </w:style>
  <w:style w:type="paragraph" w:styleId="Textoindependiente">
    <w:name w:val="Body Text"/>
    <w:basedOn w:val="Normal"/>
    <w:link w:val="TextoindependienteCar"/>
    <w:uiPriority w:val="1"/>
    <w:qFormat/>
    <w:rsid w:val="000B1CD1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1CD1"/>
    <w:rPr>
      <w:rFonts w:eastAsiaTheme="minorEastAsia"/>
      <w:b/>
      <w:bCs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792"/>
    <w:rPr>
      <w:rFonts w:ascii="Calibri" w:eastAsia="Calibri" w:hAnsi="Calibr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446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D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144A-9B05-4387-B510-56071F9E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442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EXÁMENES TEÓRICOS SEPTIEMBRE</vt:lpstr>
    </vt:vector>
  </TitlesOfParts>
  <Company>UMH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EXÁMENES TEÓRICOS SEPTIEMBRE</dc:title>
  <dc:creator>U.M.H. - DPTO. CIRUGIA</dc:creator>
  <cp:lastModifiedBy>De Garnica Flores, Rocio</cp:lastModifiedBy>
  <cp:revision>10</cp:revision>
  <cp:lastPrinted>2023-09-21T11:02:00Z</cp:lastPrinted>
  <dcterms:created xsi:type="dcterms:W3CDTF">2023-06-20T10:56:00Z</dcterms:created>
  <dcterms:modified xsi:type="dcterms:W3CDTF">2024-05-31T09:07:00Z</dcterms:modified>
</cp:coreProperties>
</file>